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4685" w14:textId="184B59CA" w:rsidR="00C31449" w:rsidRPr="00CC1C4B" w:rsidRDefault="00C31449" w:rsidP="00C31449">
      <w:pPr>
        <w:pStyle w:val="a3"/>
      </w:pPr>
    </w:p>
    <w:p w14:paraId="4E9948D0" w14:textId="77777777" w:rsidR="00CC1C4B" w:rsidRPr="00C353A1" w:rsidRDefault="00CC1C4B" w:rsidP="00CC1C4B">
      <w:pPr>
        <w:ind w:left="0" w:right="-1"/>
        <w:rPr>
          <w:rFonts w:ascii="Times New Roman" w:hAnsi="Times New Roman"/>
          <w:lang w:val="en-US"/>
        </w:rPr>
      </w:pPr>
    </w:p>
    <w:p w14:paraId="698B2E00" w14:textId="5CB12A49" w:rsidR="00CC1C4B" w:rsidRPr="00740A99" w:rsidRDefault="00697EC0" w:rsidP="002C068F">
      <w:pPr>
        <w:ind w:left="0" w:right="-1"/>
        <w:jc w:val="right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DATE:</w:t>
      </w:r>
      <w:r w:rsidR="002C068F">
        <w:rPr>
          <w:rFonts w:ascii="Times New Roman" w:hAnsi="Times New Roman"/>
          <w:sz w:val="20"/>
          <w:szCs w:val="20"/>
          <w:lang w:val="en-US"/>
        </w:rPr>
        <w:t xml:space="preserve"> _____________________ </w:t>
      </w:r>
      <w:r>
        <w:rPr>
          <w:rFonts w:ascii="Times New Roman" w:hAnsi="Times New Roman"/>
          <w:sz w:val="20"/>
          <w:szCs w:val="20"/>
          <w:lang w:val="en-US"/>
        </w:rPr>
        <w:t>2</w:t>
      </w:r>
      <w:r w:rsidR="002C068F">
        <w:rPr>
          <w:rFonts w:ascii="Times New Roman" w:hAnsi="Times New Roman"/>
          <w:sz w:val="20"/>
          <w:szCs w:val="20"/>
          <w:lang w:val="en-US"/>
        </w:rPr>
        <w:t>0___</w:t>
      </w:r>
    </w:p>
    <w:p w14:paraId="1B70990F" w14:textId="77777777" w:rsidR="00215AF4" w:rsidRPr="00740A99" w:rsidRDefault="00215AF4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</w:p>
    <w:p w14:paraId="49AC8CDF" w14:textId="77777777" w:rsidR="00215AF4" w:rsidRPr="00740A99" w:rsidRDefault="00215AF4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</w:p>
    <w:p w14:paraId="7BA5183B" w14:textId="77777777" w:rsidR="00CC1C4B" w:rsidRPr="00215AF4" w:rsidRDefault="00CC1C4B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</w:p>
    <w:p w14:paraId="079F8BBE" w14:textId="77777777" w:rsidR="00B5744F" w:rsidRPr="00215AF4" w:rsidRDefault="00B5744F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</w:p>
    <w:p w14:paraId="0EC0B8B1" w14:textId="77777777" w:rsidR="00C353A1" w:rsidRDefault="00C353A1" w:rsidP="00CC1C4B">
      <w:pPr>
        <w:ind w:left="0" w:right="-1"/>
        <w:rPr>
          <w:rFonts w:ascii="Times New Roman" w:hAnsi="Times New Roman"/>
          <w:sz w:val="20"/>
          <w:szCs w:val="20"/>
        </w:rPr>
      </w:pPr>
    </w:p>
    <w:p w14:paraId="127A086A" w14:textId="77777777" w:rsidR="00C353A1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</w:rPr>
      </w:pPr>
    </w:p>
    <w:p w14:paraId="6F34E323" w14:textId="77777777" w:rsidR="00CC1C4B" w:rsidRPr="00C353A1" w:rsidRDefault="00CC1C4B" w:rsidP="00CC1C4B">
      <w:pPr>
        <w:ind w:left="0" w:right="-1"/>
        <w:jc w:val="center"/>
        <w:rPr>
          <w:rFonts w:ascii="Times New Roman" w:hAnsi="Times New Roman"/>
          <w:sz w:val="20"/>
          <w:szCs w:val="20"/>
          <w:u w:val="single"/>
          <w:lang w:val="en-US"/>
        </w:rPr>
      </w:pPr>
    </w:p>
    <w:p w14:paraId="5AFABA09" w14:textId="0686C341" w:rsidR="00CC1C4B" w:rsidRPr="00C353A1" w:rsidRDefault="00C353A1" w:rsidP="00CC1C4B">
      <w:pPr>
        <w:ind w:left="0" w:right="-1"/>
        <w:rPr>
          <w:rFonts w:ascii="Times New Roman" w:hAnsi="Times New Roman"/>
          <w:b/>
          <w:sz w:val="20"/>
          <w:szCs w:val="20"/>
          <w:lang w:val="en-US"/>
        </w:rPr>
      </w:pPr>
      <w:r w:rsidRPr="00C353A1">
        <w:rPr>
          <w:rFonts w:ascii="Times New Roman" w:hAnsi="Times New Roman"/>
          <w:b/>
          <w:sz w:val="20"/>
          <w:szCs w:val="20"/>
          <w:lang w:val="en-US"/>
        </w:rPr>
        <w:t xml:space="preserve">WE THE UNDERSIGNED </w:t>
      </w:r>
      <w:r w:rsidR="002C068F">
        <w:rPr>
          <w:rFonts w:ascii="Times New Roman" w:hAnsi="Times New Roman"/>
          <w:b/>
          <w:sz w:val="20"/>
          <w:szCs w:val="20"/>
          <w:lang w:val="en-US"/>
        </w:rPr>
        <w:t>____________________</w:t>
      </w:r>
      <w:r w:rsidRPr="00C353A1">
        <w:rPr>
          <w:rFonts w:ascii="Times New Roman" w:hAnsi="Times New Roman"/>
          <w:b/>
          <w:sz w:val="20"/>
          <w:szCs w:val="20"/>
          <w:lang w:val="en-US"/>
        </w:rPr>
        <w:t>BUYER</w:t>
      </w:r>
      <w:r w:rsidR="002C068F">
        <w:rPr>
          <w:rFonts w:ascii="Times New Roman" w:hAnsi="Times New Roman"/>
          <w:b/>
          <w:sz w:val="20"/>
          <w:szCs w:val="20"/>
          <w:lang w:val="en-US"/>
        </w:rPr>
        <w:t xml:space="preserve"> ______________________ </w:t>
      </w:r>
      <w:r w:rsidRPr="00C353A1">
        <w:rPr>
          <w:rFonts w:ascii="Times New Roman" w:hAnsi="Times New Roman"/>
          <w:b/>
          <w:sz w:val="20"/>
          <w:szCs w:val="20"/>
          <w:lang w:val="en-US"/>
        </w:rPr>
        <w:t>HEREBY CONFIRM WITH FULL LEGAL AND CORPORATE RESPONSIBILITY AND UNDER PENALTY OF PERJURY THAT WE ARE READY, WILLING  AND FINANCIALLY ABLE TO PURCHASE THE COMMODITY</w:t>
      </w:r>
      <w:r w:rsidR="002C068F">
        <w:rPr>
          <w:rFonts w:ascii="Times New Roman" w:hAnsi="Times New Roman"/>
          <w:b/>
          <w:sz w:val="20"/>
          <w:szCs w:val="20"/>
          <w:lang w:val="en-US"/>
        </w:rPr>
        <w:t xml:space="preserve"> ______________________ _____________________________________________ </w:t>
      </w:r>
      <w:r w:rsidRPr="00C353A1">
        <w:rPr>
          <w:rFonts w:ascii="Times New Roman" w:hAnsi="Times New Roman"/>
          <w:b/>
          <w:sz w:val="20"/>
          <w:szCs w:val="20"/>
          <w:lang w:val="en-US"/>
        </w:rPr>
        <w:t>IN THE QUANTITY AND FOR THE PRICE AS SPECIFIED IN THE TERMS AND CONDITIONS STATED BELOW.  THIS REPRESENTATION IS MADE WITH FULL CORPORATE AUTHORITY AND RESPONSIBILITY OF THE ABOVE STATED BUYER.</w:t>
      </w:r>
    </w:p>
    <w:p w14:paraId="5FBFE314" w14:textId="77777777" w:rsidR="00C43696" w:rsidRDefault="00C43696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</w:p>
    <w:p w14:paraId="5F77611D" w14:textId="77777777" w:rsidR="00C353A1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</w:p>
    <w:p w14:paraId="01D57021" w14:textId="77777777" w:rsidR="00C43696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COMMODITY:</w:t>
      </w:r>
    </w:p>
    <w:p w14:paraId="743B4640" w14:textId="77777777" w:rsidR="00C43696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ORIGIN:</w:t>
      </w:r>
    </w:p>
    <w:p w14:paraId="21030229" w14:textId="77777777" w:rsidR="00C43696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TOTAL QUANTITY:</w:t>
      </w:r>
    </w:p>
    <w:p w14:paraId="0B76A182" w14:textId="77777777" w:rsidR="00C43696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MONTHLY QUANTITY:</w:t>
      </w:r>
    </w:p>
    <w:p w14:paraId="611EBE0F" w14:textId="77777777" w:rsidR="00C43696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PERIOD OF CONTRACT:</w:t>
      </w:r>
    </w:p>
    <w:p w14:paraId="736E2A60" w14:textId="77777777" w:rsidR="00C43696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PACKING:</w:t>
      </w:r>
    </w:p>
    <w:p w14:paraId="645C986A" w14:textId="77777777" w:rsidR="00C43696" w:rsidRPr="002C068F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TARGET PRICE:</w:t>
      </w:r>
    </w:p>
    <w:p w14:paraId="4F4FF7F1" w14:textId="77777777" w:rsidR="008E4AB3" w:rsidRPr="002C068F" w:rsidRDefault="008E4AB3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>
        <w:t>PAYMENT:</w:t>
      </w:r>
    </w:p>
    <w:p w14:paraId="49E7C5CC" w14:textId="77777777" w:rsidR="00C43696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DESTINATION:</w:t>
      </w:r>
    </w:p>
    <w:p w14:paraId="5B9BF681" w14:textId="77777777" w:rsidR="00B5744F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CERTIFICATION:</w:t>
      </w:r>
    </w:p>
    <w:p w14:paraId="094C9313" w14:textId="77777777" w:rsidR="00C43696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INSURANCE:</w:t>
      </w:r>
    </w:p>
    <w:p w14:paraId="59B2FC12" w14:textId="77777777" w:rsidR="00CD4FC3" w:rsidRPr="002C068F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SHIPPING SCHEDULES:</w:t>
      </w:r>
    </w:p>
    <w:p w14:paraId="427D12E9" w14:textId="77777777" w:rsidR="00D37FCD" w:rsidRPr="002C068F" w:rsidRDefault="00D37FCD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>
        <w:t>TECHNICAL SPECIFICATION</w:t>
      </w:r>
      <w:r w:rsidRPr="002C068F">
        <w:rPr>
          <w:lang w:val="en-US"/>
        </w:rPr>
        <w:t>:</w:t>
      </w:r>
    </w:p>
    <w:p w14:paraId="534B3C5A" w14:textId="77777777" w:rsidR="00C43696" w:rsidRPr="00C353A1" w:rsidRDefault="00C43696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</w:p>
    <w:p w14:paraId="08571C05" w14:textId="77777777" w:rsidR="00C43696" w:rsidRPr="00C353A1" w:rsidRDefault="00C353A1" w:rsidP="00CC1C4B">
      <w:pPr>
        <w:ind w:left="0" w:right="-1"/>
        <w:rPr>
          <w:rFonts w:ascii="Times New Roman" w:hAnsi="Times New Roman"/>
          <w:b/>
          <w:sz w:val="20"/>
          <w:szCs w:val="20"/>
          <w:lang w:val="en-US"/>
        </w:rPr>
      </w:pPr>
      <w:r w:rsidRPr="00C353A1">
        <w:rPr>
          <w:rFonts w:ascii="Times New Roman" w:hAnsi="Times New Roman"/>
          <w:b/>
          <w:sz w:val="20"/>
          <w:szCs w:val="20"/>
          <w:lang w:val="en-US"/>
        </w:rPr>
        <w:t>BUYER’S INFORMATION</w:t>
      </w:r>
    </w:p>
    <w:p w14:paraId="10DA9EB2" w14:textId="77777777" w:rsidR="00C43696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NAME:</w:t>
      </w:r>
    </w:p>
    <w:p w14:paraId="2E06D2F4" w14:textId="77777777" w:rsidR="00C43696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POSITION:</w:t>
      </w:r>
    </w:p>
    <w:p w14:paraId="56D7AEA2" w14:textId="77777777" w:rsidR="00C43696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COMPANY NAME:</w:t>
      </w:r>
    </w:p>
    <w:p w14:paraId="2B536E72" w14:textId="77777777" w:rsidR="00C43696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REGISTRATION NUMBER:</w:t>
      </w:r>
    </w:p>
    <w:p w14:paraId="3AC0CCFA" w14:textId="77777777" w:rsidR="00C43696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ADDRESS:</w:t>
      </w:r>
    </w:p>
    <w:p w14:paraId="11846A31" w14:textId="77777777" w:rsidR="00C43696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TELEPHONE:</w:t>
      </w:r>
    </w:p>
    <w:p w14:paraId="1FEA8556" w14:textId="77777777" w:rsidR="00C43696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E-MAIL:</w:t>
      </w:r>
    </w:p>
    <w:p w14:paraId="0309FC2D" w14:textId="77777777" w:rsidR="00C43696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SKYPE ID:</w:t>
      </w:r>
    </w:p>
    <w:p w14:paraId="311C0C36" w14:textId="77777777" w:rsidR="00C43696" w:rsidRPr="00C353A1" w:rsidRDefault="00C43696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</w:p>
    <w:p w14:paraId="1C0D4080" w14:textId="77777777" w:rsidR="00C43696" w:rsidRPr="00C353A1" w:rsidRDefault="00C353A1" w:rsidP="00CC1C4B">
      <w:pPr>
        <w:ind w:left="0" w:right="-1"/>
        <w:rPr>
          <w:rFonts w:ascii="Times New Roman" w:hAnsi="Times New Roman"/>
          <w:b/>
          <w:sz w:val="20"/>
          <w:szCs w:val="20"/>
          <w:lang w:val="en-US"/>
        </w:rPr>
      </w:pPr>
      <w:r w:rsidRPr="00C353A1">
        <w:rPr>
          <w:rFonts w:ascii="Times New Roman" w:hAnsi="Times New Roman"/>
          <w:b/>
          <w:sz w:val="20"/>
          <w:szCs w:val="20"/>
          <w:lang w:val="en-US"/>
        </w:rPr>
        <w:t>ISSUING BANK</w:t>
      </w:r>
    </w:p>
    <w:p w14:paraId="4370208D" w14:textId="77777777" w:rsidR="00C43696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BANK NAME (ONE OF TOP 50 BANK):</w:t>
      </w:r>
    </w:p>
    <w:p w14:paraId="3F9DA7F3" w14:textId="77777777" w:rsidR="00C43696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BANK ADDRESS, CITY, COUNTRY:</w:t>
      </w:r>
    </w:p>
    <w:p w14:paraId="1E40F03E" w14:textId="77777777" w:rsidR="00C353A1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IBAN CODE</w:t>
      </w:r>
    </w:p>
    <w:p w14:paraId="3C4D41A2" w14:textId="77777777" w:rsidR="00C353A1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SWIFT CODE</w:t>
      </w:r>
    </w:p>
    <w:p w14:paraId="7ADBA5C9" w14:textId="77777777" w:rsidR="00C353A1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ACCOUNT NAME:</w:t>
      </w:r>
    </w:p>
    <w:p w14:paraId="57740A3A" w14:textId="77777777" w:rsidR="00C353A1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ACCOUNT NUMBER:</w:t>
      </w:r>
    </w:p>
    <w:p w14:paraId="19B936CD" w14:textId="77777777" w:rsidR="00A733A5" w:rsidRPr="00C353A1" w:rsidRDefault="00A733A5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</w:p>
    <w:p w14:paraId="7178273E" w14:textId="77777777" w:rsidR="00ED0557" w:rsidRPr="00C353A1" w:rsidRDefault="00ED0557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</w:p>
    <w:p w14:paraId="29866E62" w14:textId="77777777" w:rsidR="00ED0557" w:rsidRPr="00C353A1" w:rsidRDefault="00C353A1" w:rsidP="00CC1C4B">
      <w:pPr>
        <w:ind w:left="0" w:right="-1"/>
        <w:rPr>
          <w:rFonts w:ascii="Times New Roman" w:hAnsi="Times New Roman"/>
          <w:b/>
          <w:sz w:val="20"/>
          <w:szCs w:val="20"/>
          <w:lang w:val="en-US"/>
        </w:rPr>
      </w:pPr>
      <w:r w:rsidRPr="00C353A1">
        <w:rPr>
          <w:rFonts w:ascii="Times New Roman" w:hAnsi="Times New Roman"/>
          <w:b/>
          <w:sz w:val="20"/>
          <w:szCs w:val="20"/>
          <w:lang w:val="en-US"/>
        </w:rPr>
        <w:t>SIGNATURE:</w:t>
      </w:r>
      <w:r w:rsidRPr="00C353A1">
        <w:rPr>
          <w:rFonts w:ascii="Times New Roman" w:hAnsi="Times New Roman"/>
          <w:b/>
          <w:sz w:val="20"/>
          <w:szCs w:val="20"/>
          <w:lang w:val="en-US"/>
        </w:rPr>
        <w:tab/>
      </w:r>
    </w:p>
    <w:p w14:paraId="25457EFE" w14:textId="60240673" w:rsidR="00ED0557" w:rsidRPr="00C353A1" w:rsidRDefault="00C353A1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 xml:space="preserve">NAME: </w:t>
      </w:r>
      <w:r w:rsidR="002C068F">
        <w:rPr>
          <w:rFonts w:ascii="Times New Roman" w:hAnsi="Times New Roman"/>
          <w:sz w:val="20"/>
          <w:szCs w:val="20"/>
          <w:lang w:val="en-US"/>
        </w:rPr>
        <w:t>___________________________________</w:t>
      </w:r>
    </w:p>
    <w:p w14:paraId="579371C7" w14:textId="0E4FE43E" w:rsidR="002C068F" w:rsidRPr="00C353A1" w:rsidRDefault="00C353A1" w:rsidP="002C068F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 w:rsidRPr="00C353A1">
        <w:rPr>
          <w:rFonts w:ascii="Times New Roman" w:hAnsi="Times New Roman"/>
          <w:sz w:val="20"/>
          <w:szCs w:val="20"/>
          <w:lang w:val="en-US"/>
        </w:rPr>
        <w:t>TITLE:</w:t>
      </w:r>
      <w:r w:rsidR="002C068F">
        <w:rPr>
          <w:rFonts w:ascii="Times New Roman" w:hAnsi="Times New Roman"/>
          <w:sz w:val="20"/>
          <w:szCs w:val="20"/>
          <w:lang w:val="en-US"/>
        </w:rPr>
        <w:t xml:space="preserve">  ___________________________________</w:t>
      </w:r>
    </w:p>
    <w:p w14:paraId="7625A47F" w14:textId="3ED1B66A" w:rsidR="00ED0557" w:rsidRPr="00C353A1" w:rsidRDefault="00ED0557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</w:p>
    <w:p w14:paraId="1D248E41" w14:textId="77777777" w:rsidR="00ED0557" w:rsidRPr="00C353A1" w:rsidRDefault="00ED0557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</w:p>
    <w:p w14:paraId="1E721FAB" w14:textId="77777777" w:rsidR="00ED0557" w:rsidRPr="00C353A1" w:rsidRDefault="00ED0557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</w:p>
    <w:p w14:paraId="08704B53" w14:textId="77777777" w:rsidR="002C068F" w:rsidRPr="00740A99" w:rsidRDefault="002C068F" w:rsidP="002C068F">
      <w:pPr>
        <w:ind w:left="0" w:right="-1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DATE: _____________________ 20___</w:t>
      </w:r>
    </w:p>
    <w:p w14:paraId="73F8C511" w14:textId="77777777" w:rsidR="00ED0557" w:rsidRPr="00C353A1" w:rsidRDefault="00ED0557" w:rsidP="00CC1C4B">
      <w:pPr>
        <w:ind w:left="0" w:right="-1"/>
        <w:rPr>
          <w:rFonts w:ascii="Times New Roman" w:hAnsi="Times New Roman"/>
          <w:sz w:val="20"/>
          <w:szCs w:val="20"/>
          <w:lang w:val="en-US"/>
        </w:rPr>
      </w:pPr>
    </w:p>
    <w:p w14:paraId="29AD198F" w14:textId="77777777" w:rsidR="00ED0557" w:rsidRPr="00C353A1" w:rsidRDefault="00C353A1" w:rsidP="00CC1C4B">
      <w:pPr>
        <w:ind w:left="0" w:right="-1"/>
        <w:rPr>
          <w:rFonts w:ascii="Times New Roman" w:hAnsi="Times New Roman"/>
          <w:i/>
          <w:sz w:val="20"/>
          <w:szCs w:val="20"/>
          <w:lang w:val="en-US"/>
        </w:rPr>
      </w:pPr>
      <w:r w:rsidRPr="00C353A1">
        <w:rPr>
          <w:rFonts w:ascii="Times New Roman" w:hAnsi="Times New Roman"/>
          <w:i/>
          <w:sz w:val="20"/>
          <w:szCs w:val="20"/>
          <w:lang w:val="en-US"/>
        </w:rPr>
        <w:t>NOTE: THIS INFORMATION IS PRIVATE AND CONFIDENTIAL.  NOT FOR CIRCULATION.</w:t>
      </w:r>
    </w:p>
    <w:p w14:paraId="70BA4A81" w14:textId="77777777" w:rsidR="00ED0557" w:rsidRPr="00C353A1" w:rsidRDefault="00C353A1" w:rsidP="00CC1C4B">
      <w:pPr>
        <w:ind w:left="0" w:right="-1"/>
        <w:rPr>
          <w:rFonts w:ascii="Arial" w:hAnsi="Arial" w:cs="Arial"/>
          <w:sz w:val="20"/>
          <w:szCs w:val="20"/>
          <w:lang w:val="en-US"/>
        </w:rPr>
      </w:pPr>
      <w:r w:rsidRPr="00C353A1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5C9229C" w14:textId="77777777" w:rsidR="00C43696" w:rsidRPr="00C353A1" w:rsidRDefault="00C43696" w:rsidP="00CC1C4B">
      <w:pPr>
        <w:ind w:left="0" w:right="-1"/>
        <w:rPr>
          <w:rFonts w:ascii="Arial" w:hAnsi="Arial" w:cs="Arial"/>
          <w:b/>
          <w:sz w:val="20"/>
          <w:szCs w:val="20"/>
          <w:lang w:val="en-US"/>
        </w:rPr>
      </w:pPr>
    </w:p>
    <w:sectPr w:rsidR="00C43696" w:rsidRPr="00C353A1" w:rsidSect="00C353A1">
      <w:headerReference w:type="default" r:id="rId7"/>
      <w:pgSz w:w="11906" w:h="16838"/>
      <w:pgMar w:top="568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55CF" w14:textId="77777777" w:rsidR="00F94BE4" w:rsidRDefault="00F94BE4" w:rsidP="00297EA9">
      <w:r>
        <w:separator/>
      </w:r>
    </w:p>
  </w:endnote>
  <w:endnote w:type="continuationSeparator" w:id="0">
    <w:p w14:paraId="617B838B" w14:textId="77777777" w:rsidR="00F94BE4" w:rsidRDefault="00F94BE4" w:rsidP="00297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B7FE" w14:textId="77777777" w:rsidR="00F94BE4" w:rsidRDefault="00F94BE4" w:rsidP="00297EA9">
      <w:r>
        <w:separator/>
      </w:r>
    </w:p>
  </w:footnote>
  <w:footnote w:type="continuationSeparator" w:id="0">
    <w:p w14:paraId="4F7B1E83" w14:textId="77777777" w:rsidR="00F94BE4" w:rsidRDefault="00F94BE4" w:rsidP="00297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0B2F4" w14:textId="7CB4863B" w:rsidR="00297EA9" w:rsidRDefault="00297EA9">
    <w:pPr>
      <w:pStyle w:val="a5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8E88B5" wp14:editId="62F1B26C">
          <wp:simplePos x="0" y="0"/>
          <wp:positionH relativeFrom="column">
            <wp:posOffset>-699135</wp:posOffset>
          </wp:positionH>
          <wp:positionV relativeFrom="paragraph">
            <wp:posOffset>-449580</wp:posOffset>
          </wp:positionV>
          <wp:extent cx="7555865" cy="10687050"/>
          <wp:effectExtent l="0" t="0" r="698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70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3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3465B"/>
    <w:multiLevelType w:val="hybridMultilevel"/>
    <w:tmpl w:val="2E84E51C"/>
    <w:lvl w:ilvl="0" w:tplc="00725778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2447475"/>
    <w:multiLevelType w:val="hybridMultilevel"/>
    <w:tmpl w:val="72606080"/>
    <w:lvl w:ilvl="0" w:tplc="52D89AF6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7D7093D"/>
    <w:multiLevelType w:val="hybridMultilevel"/>
    <w:tmpl w:val="1918256A"/>
    <w:lvl w:ilvl="0" w:tplc="BFAA7B3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742943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0515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5929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5961605">
    <w:abstractNumId w:val="3"/>
  </w:num>
  <w:num w:numId="5" w16cid:durableId="572933450">
    <w:abstractNumId w:val="5"/>
  </w:num>
  <w:num w:numId="6" w16cid:durableId="2026981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47"/>
    <w:rsid w:val="000356F1"/>
    <w:rsid w:val="000B61B0"/>
    <w:rsid w:val="00114A47"/>
    <w:rsid w:val="0015353F"/>
    <w:rsid w:val="0016289A"/>
    <w:rsid w:val="00181A96"/>
    <w:rsid w:val="00181AAA"/>
    <w:rsid w:val="001A50BA"/>
    <w:rsid w:val="00215AF4"/>
    <w:rsid w:val="00222632"/>
    <w:rsid w:val="0027156A"/>
    <w:rsid w:val="00297EA9"/>
    <w:rsid w:val="002C068F"/>
    <w:rsid w:val="002C3F89"/>
    <w:rsid w:val="0036158C"/>
    <w:rsid w:val="00371EBA"/>
    <w:rsid w:val="0038445B"/>
    <w:rsid w:val="003C01CB"/>
    <w:rsid w:val="003C6F38"/>
    <w:rsid w:val="0055237C"/>
    <w:rsid w:val="00631EF2"/>
    <w:rsid w:val="006351AA"/>
    <w:rsid w:val="00644715"/>
    <w:rsid w:val="00646B6F"/>
    <w:rsid w:val="00660B4C"/>
    <w:rsid w:val="006637F5"/>
    <w:rsid w:val="00672B42"/>
    <w:rsid w:val="00697EC0"/>
    <w:rsid w:val="00740A99"/>
    <w:rsid w:val="00821CBC"/>
    <w:rsid w:val="0089577B"/>
    <w:rsid w:val="008E4AB3"/>
    <w:rsid w:val="008F0D31"/>
    <w:rsid w:val="009326B9"/>
    <w:rsid w:val="00956C24"/>
    <w:rsid w:val="00A733A5"/>
    <w:rsid w:val="00AB3258"/>
    <w:rsid w:val="00B11AF5"/>
    <w:rsid w:val="00B36147"/>
    <w:rsid w:val="00B5744F"/>
    <w:rsid w:val="00BC533A"/>
    <w:rsid w:val="00BD1113"/>
    <w:rsid w:val="00C31449"/>
    <w:rsid w:val="00C353A1"/>
    <w:rsid w:val="00C43696"/>
    <w:rsid w:val="00CC1C4B"/>
    <w:rsid w:val="00CD4FC3"/>
    <w:rsid w:val="00D14888"/>
    <w:rsid w:val="00D37FCD"/>
    <w:rsid w:val="00D94754"/>
    <w:rsid w:val="00E93BF9"/>
    <w:rsid w:val="00ED0557"/>
    <w:rsid w:val="00F9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629CF"/>
  <w15:chartTrackingRefBased/>
  <w15:docId w15:val="{EE864D91-9F4C-4042-B5A9-576B3AD2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425" w:right="-1140"/>
    </w:pPr>
    <w:rPr>
      <w:sz w:val="22"/>
      <w:szCs w:val="22"/>
      <w:lang w:val="it-I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449"/>
    <w:pPr>
      <w:ind w:left="425" w:right="-1140"/>
    </w:pPr>
    <w:rPr>
      <w:sz w:val="22"/>
      <w:szCs w:val="22"/>
      <w:lang w:val="it-IT" w:eastAsia="en-US"/>
    </w:rPr>
  </w:style>
  <w:style w:type="character" w:styleId="a4">
    <w:name w:val="Hyperlink"/>
    <w:semiHidden/>
    <w:unhideWhenUsed/>
    <w:rsid w:val="00631EF2"/>
    <w:rPr>
      <w:color w:val="0000FF"/>
      <w:u w:val="single"/>
    </w:rPr>
  </w:style>
  <w:style w:type="character" w:customStyle="1" w:styleId="hps">
    <w:name w:val="hps"/>
    <w:rsid w:val="00631EF2"/>
  </w:style>
  <w:style w:type="paragraph" w:styleId="a5">
    <w:name w:val="header"/>
    <w:basedOn w:val="a"/>
    <w:link w:val="a6"/>
    <w:uiPriority w:val="99"/>
    <w:unhideWhenUsed/>
    <w:rsid w:val="00297E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7EA9"/>
    <w:rPr>
      <w:sz w:val="22"/>
      <w:szCs w:val="22"/>
      <w:lang w:val="it-IT" w:eastAsia="en-US"/>
    </w:rPr>
  </w:style>
  <w:style w:type="paragraph" w:styleId="a7">
    <w:name w:val="footer"/>
    <w:basedOn w:val="a"/>
    <w:link w:val="a8"/>
    <w:uiPriority w:val="99"/>
    <w:unhideWhenUsed/>
    <w:rsid w:val="00297E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7EA9"/>
    <w:rPr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Leaf</cp:lastModifiedBy>
  <cp:revision>2</cp:revision>
  <cp:lastPrinted>2013-05-30T06:23:00Z</cp:lastPrinted>
  <dcterms:created xsi:type="dcterms:W3CDTF">2023-01-06T18:23:00Z</dcterms:created>
  <dcterms:modified xsi:type="dcterms:W3CDTF">2023-01-06T18:23:00Z</dcterms:modified>
</cp:coreProperties>
</file>